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bookmarkStart w:id="1" w:name="_GoBack"/>
      <w:bookmarkEnd w:id="1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C54BBA">
        <w:rPr>
          <w:rFonts w:asciiTheme="minorHAnsi" w:hAnsiTheme="minorHAnsi"/>
          <w:b/>
          <w:sz w:val="26"/>
          <w:szCs w:val="26"/>
        </w:rPr>
        <w:t>2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C814C7">
      <w:pPr>
        <w:widowControl w:val="0"/>
        <w:autoSpaceDE w:val="0"/>
        <w:autoSpaceDN w:val="0"/>
        <w:adjustRightInd w:val="0"/>
        <w:spacing w:before="240" w:after="12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 xml:space="preserve">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B25EEC" w:rsidRDefault="00C814C7" w:rsidP="00C814C7">
      <w:pPr>
        <w:widowControl w:val="0"/>
        <w:spacing w:line="100" w:lineRule="atLeast"/>
        <w:ind w:left="120"/>
      </w:pPr>
    </w:p>
    <w:p w:rsidR="00C814C7" w:rsidRPr="006623C4" w:rsidRDefault="00C814C7" w:rsidP="00C814C7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C814C7" w:rsidRPr="006623C4" w:rsidRDefault="00C814C7" w:rsidP="001861BD">
      <w:pPr>
        <w:widowControl w:val="0"/>
        <w:shd w:val="clear" w:color="auto" w:fill="FFFFFF"/>
        <w:suppressAutoHyphens/>
        <w:rPr>
          <w:rFonts w:ascii="Calibri" w:hAnsi="Calibri" w:cs="Calibri"/>
          <w:kern w:val="1"/>
          <w:sz w:val="22"/>
          <w:lang w:eastAsia="en-US" w:bidi="en-US"/>
        </w:rPr>
      </w:pPr>
    </w:p>
    <w:p w:rsidR="008A21EE" w:rsidRPr="008A21EE" w:rsidRDefault="00C814C7" w:rsidP="008A21EE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przetargu nieograniczonego </w:t>
      </w:r>
    </w:p>
    <w:p w:rsidR="008A21EE" w:rsidRPr="008A21EE" w:rsidRDefault="00C756E2" w:rsidP="00C756E2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proofErr w:type="gramStart"/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zadani</w:t>
      </w: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e</w:t>
      </w:r>
      <w:r w:rsidR="00C814C7" w:rsidRPr="008A21EE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pn.: </w:t>
      </w:r>
    </w:p>
    <w:p w:rsidR="008A21EE" w:rsidRPr="008A21EE" w:rsidRDefault="008A21EE" w:rsidP="008A21EE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</w:rPr>
      </w:pPr>
      <w:r w:rsidRPr="008A21EE">
        <w:rPr>
          <w:rFonts w:ascii="Calibri" w:eastAsia="Andale Sans UI" w:hAnsi="Calibri"/>
          <w:b/>
          <w:kern w:val="2"/>
          <w:sz w:val="28"/>
          <w:szCs w:val="28"/>
        </w:rPr>
        <w:t xml:space="preserve">ODBIÓR I ZAGOSPODAROWANIE ODPADÓW KOMUNALNYCH WRAZ Z SELEKTYWNĄ ICH ZBIÓRKĄ Z TERENU GMINY ANDRESPOL </w:t>
      </w:r>
    </w:p>
    <w:p w:rsidR="008A21EE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4E3CCC" w:rsidRDefault="004E3CCC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246263" w:rsidRDefault="008A21EE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r postępowania: ZP.271</w:t>
      </w:r>
      <w:r w:rsidR="00E50BE2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.6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2</w:t>
      </w:r>
      <w:r w:rsidR="00E50BE2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32.</w:t>
      </w:r>
      <w:r w:rsidR="00E165A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57</w:t>
      </w:r>
      <w:r w:rsidR="00E50BE2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.2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018</w:t>
      </w:r>
    </w:p>
    <w:p w:rsidR="00FF38EB" w:rsidRPr="00016683" w:rsidRDefault="00FF38EB" w:rsidP="008A21EE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C814C7" w:rsidRPr="00C814C7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C814C7" w:rsidRPr="00C814C7" w:rsidRDefault="00C814C7" w:rsidP="00C814C7">
      <w:pPr>
        <w:widowControl w:val="0"/>
        <w:rPr>
          <w:b/>
        </w:rPr>
      </w:pPr>
    </w:p>
    <w:p w:rsidR="00C814C7" w:rsidRPr="00C814C7" w:rsidRDefault="00C814C7" w:rsidP="00C814C7">
      <w:pPr>
        <w:widowControl w:val="0"/>
        <w:numPr>
          <w:ilvl w:val="0"/>
          <w:numId w:val="7"/>
        </w:numPr>
        <w:rPr>
          <w:b/>
        </w:rPr>
      </w:pPr>
      <w:r w:rsidRPr="00C814C7">
        <w:rPr>
          <w:b/>
        </w:rPr>
        <w:t>Oświadczenia</w:t>
      </w:r>
    </w:p>
    <w:p w:rsidR="00C814C7" w:rsidRPr="00C814C7" w:rsidRDefault="00C814C7" w:rsidP="00C814C7">
      <w:pPr>
        <w:widowControl w:val="0"/>
        <w:spacing w:line="360" w:lineRule="auto"/>
      </w:pPr>
      <w:r w:rsidRPr="00C814C7">
        <w:rPr>
          <w:b/>
        </w:rPr>
        <w:t>Ja(my) niżej podpisany(i) oświadczam(y), że: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 xml:space="preserve">Zapoznałem(liśmy) się ze Specyfikacją Istotnych Warunków Zamówienia („SIWZ”) </w:t>
      </w:r>
      <w:r w:rsidR="0082143B">
        <w:rPr>
          <w:rFonts w:ascii="Calibri" w:hAnsi="Calibri" w:cs="Arial"/>
          <w:color w:val="000000"/>
        </w:rPr>
        <w:t xml:space="preserve">w tym ze wzorem umowy </w:t>
      </w:r>
      <w:r w:rsidRPr="00C814C7">
        <w:rPr>
          <w:rFonts w:ascii="Calibri" w:hAnsi="Calibri" w:cs="Arial"/>
          <w:color w:val="000000"/>
        </w:rPr>
        <w:t>wraz z wyjaśnieniami i zmianami i nie wnosimy do niej zastrzeżeń oraz przyjmuję(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warunki w niej zawarte.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lastRenderedPageBreak/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C814C7" w:rsidRP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C814C7" w:rsidRDefault="00C814C7" w:rsidP="00C814C7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t>Nie złożyłem(złożyliśmy) żaden innej oferty w celu udzielenia niniejszego zamówienia, ani samodzielnie, ani łącznie z innymi wykonawcami.</w:t>
      </w:r>
    </w:p>
    <w:p w:rsidR="008839EC" w:rsidRPr="00AD3033" w:rsidRDefault="00C814C7" w:rsidP="00AD303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 w:rsidR="00C756E2" w:rsidRPr="00020644">
        <w:rPr>
          <w:rFonts w:ascii="Calibri" w:hAnsi="Calibri" w:cs="Arial"/>
          <w:b/>
          <w:color w:val="000000"/>
        </w:rPr>
        <w:t>6</w:t>
      </w:r>
      <w:r w:rsidRPr="00020644">
        <w:rPr>
          <w:rFonts w:ascii="Calibri" w:hAnsi="Calibri" w:cs="Arial"/>
          <w:b/>
          <w:color w:val="000000"/>
        </w:rPr>
        <w:t>0 dni od momentu upływu terminu złożenia ofert.</w:t>
      </w:r>
    </w:p>
    <w:p w:rsidR="00AD3033" w:rsidRPr="001D693F" w:rsidRDefault="00AD3033" w:rsidP="008839EC">
      <w:pPr>
        <w:widowControl w:val="0"/>
        <w:ind w:left="716"/>
        <w:rPr>
          <w:rFonts w:asciiTheme="minorHAnsi" w:hAnsiTheme="minorHAnsi" w:cs="Arial"/>
        </w:rPr>
      </w:pPr>
    </w:p>
    <w:p w:rsidR="00AD3033" w:rsidRPr="00626B23" w:rsidRDefault="00AD3033" w:rsidP="00AD303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626B23">
        <w:rPr>
          <w:rFonts w:asciiTheme="minorHAnsi" w:hAnsiTheme="minorHAnsi" w:cs="Arial"/>
          <w:color w:val="FF0000"/>
        </w:rPr>
        <w:t>.</w:t>
      </w:r>
    </w:p>
    <w:p w:rsidR="00626B23" w:rsidRDefault="00626B23" w:rsidP="00626B23">
      <w:pPr>
        <w:widowControl w:val="0"/>
        <w:ind w:left="716"/>
        <w:rPr>
          <w:rFonts w:asciiTheme="minorHAnsi" w:hAnsiTheme="minorHAnsi" w:cs="Arial"/>
        </w:rPr>
      </w:pPr>
    </w:p>
    <w:p w:rsidR="00383925" w:rsidRPr="001D693F" w:rsidRDefault="00383925" w:rsidP="001D693F">
      <w:pPr>
        <w:pStyle w:val="Akapitzlist"/>
        <w:widowControl w:val="0"/>
        <w:ind w:left="1142"/>
        <w:rPr>
          <w:rFonts w:ascii="Times New Roman" w:hAnsi="Times New Roman"/>
        </w:rPr>
      </w:pPr>
    </w:p>
    <w:p w:rsidR="00D47124" w:rsidRPr="00C814C7" w:rsidRDefault="00FA0163" w:rsidP="00D47124">
      <w:pPr>
        <w:widowControl w:val="0"/>
        <w:numPr>
          <w:ilvl w:val="0"/>
          <w:numId w:val="7"/>
        </w:numPr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Oferta Wykonawcy</w:t>
      </w:r>
    </w:p>
    <w:p w:rsidR="00C814C7" w:rsidRPr="00C814C7" w:rsidRDefault="00C814C7" w:rsidP="00441EC4">
      <w:pPr>
        <w:widowControl w:val="0"/>
        <w:rPr>
          <w:rFonts w:asciiTheme="minorHAnsi" w:hAnsiTheme="minorHAnsi"/>
          <w:b/>
        </w:rPr>
      </w:pPr>
    </w:p>
    <w:p w:rsidR="00BD209E" w:rsidRPr="00441EC4" w:rsidRDefault="00BD209E" w:rsidP="0082143B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BD209E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BD209E" w:rsidRPr="00C814C7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VAT w % ……….. </w:t>
      </w:r>
      <w:proofErr w:type="gramStart"/>
      <w:r w:rsidRPr="00C814C7">
        <w:rPr>
          <w:rFonts w:asciiTheme="minorHAnsi" w:hAnsiTheme="minorHAnsi"/>
          <w:b/>
        </w:rPr>
        <w:t>kwota</w:t>
      </w:r>
      <w:proofErr w:type="gramEnd"/>
      <w:r w:rsidRPr="00C814C7">
        <w:rPr>
          <w:rFonts w:asciiTheme="minorHAnsi" w:hAnsiTheme="minorHAnsi"/>
          <w:b/>
        </w:rPr>
        <w:t xml:space="preserve"> VAT: …………………………… PLN</w:t>
      </w:r>
    </w:p>
    <w:p w:rsidR="00BD209E" w:rsidRPr="006623C4" w:rsidRDefault="00BD209E" w:rsidP="00BD209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82143B" w:rsidRDefault="0082143B" w:rsidP="00AD3033">
      <w:pPr>
        <w:rPr>
          <w:rFonts w:ascii="Calibri" w:hAnsi="Calibri" w:cs="Arial"/>
          <w:b/>
        </w:rPr>
      </w:pPr>
    </w:p>
    <w:p w:rsidR="00BD209E" w:rsidRPr="00C814C7" w:rsidRDefault="00BD209E" w:rsidP="00BD209E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BD209E" w:rsidRPr="00C814C7" w:rsidRDefault="00BD209E" w:rsidP="00BD209E">
      <w:pPr>
        <w:ind w:left="284"/>
        <w:rPr>
          <w:rFonts w:ascii="Calibri" w:hAnsi="Calibri" w:cs="Arial"/>
        </w:rPr>
      </w:pPr>
    </w:p>
    <w:p w:rsidR="00BD209E" w:rsidRDefault="00BD209E" w:rsidP="00BD209E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A47AFB" w:rsidRPr="00A47AFB" w:rsidRDefault="00EB1C57" w:rsidP="00A47AFB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EB1C57">
        <w:rPr>
          <w:rFonts w:ascii="Calibri" w:hAnsi="Calibri" w:cs="Arial"/>
        </w:rPr>
        <w:t xml:space="preserve">W pełni i bez </w:t>
      </w:r>
      <w:r w:rsidRPr="00A2416D">
        <w:rPr>
          <w:rFonts w:ascii="Calibri" w:hAnsi="Calibri" w:cs="Arial"/>
        </w:rPr>
        <w:t>żadnych zastrzeżeń akceptuję(</w:t>
      </w:r>
      <w:proofErr w:type="spellStart"/>
      <w:r w:rsidRPr="00A2416D">
        <w:rPr>
          <w:rFonts w:ascii="Calibri" w:hAnsi="Calibri" w:cs="Arial"/>
        </w:rPr>
        <w:t>emy</w:t>
      </w:r>
      <w:proofErr w:type="spellEnd"/>
      <w:r w:rsidRPr="00A2416D">
        <w:rPr>
          <w:rFonts w:ascii="Calibri" w:hAnsi="Calibri" w:cs="Arial"/>
        </w:rPr>
        <w:t xml:space="preserve">) warunki wzoru umowy na wykonanie zamówienia określone w Załączniku nr </w:t>
      </w:r>
      <w:r w:rsidR="00E50BE2" w:rsidRPr="00A2416D">
        <w:rPr>
          <w:rFonts w:ascii="Calibri" w:hAnsi="Calibri" w:cs="Arial"/>
        </w:rPr>
        <w:t>9</w:t>
      </w:r>
      <w:r w:rsidRPr="00A2416D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82143B" w:rsidRPr="00EB1C57" w:rsidRDefault="0082143B" w:rsidP="0082143B">
      <w:pPr>
        <w:pStyle w:val="Akapitzlist"/>
        <w:ind w:left="993"/>
        <w:rPr>
          <w:rFonts w:ascii="Calibri" w:hAnsi="Calibri" w:cs="Arial"/>
        </w:rPr>
      </w:pPr>
    </w:p>
    <w:p w:rsidR="00383925" w:rsidRPr="004E3CCC" w:rsidRDefault="00A47AFB" w:rsidP="00A47AFB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2E3E36">
        <w:rPr>
          <w:rFonts w:asciiTheme="minorHAnsi" w:hAnsiTheme="minorHAnsi"/>
        </w:rPr>
        <w:t xml:space="preserve">Zobowiązujemy się do wykonania przedmiotu zamówienia w terminie: </w:t>
      </w:r>
      <w:r w:rsidRPr="002E3E36">
        <w:rPr>
          <w:rFonts w:asciiTheme="minorHAnsi" w:hAnsiTheme="minorHAnsi"/>
          <w:b/>
        </w:rPr>
        <w:t xml:space="preserve">od dnia </w:t>
      </w:r>
      <w:r w:rsidR="00094B21">
        <w:rPr>
          <w:rFonts w:asciiTheme="minorHAnsi" w:hAnsiTheme="minorHAnsi"/>
          <w:b/>
        </w:rPr>
        <w:t>1 lutego</w:t>
      </w:r>
      <w:r w:rsidRPr="002E3E36">
        <w:rPr>
          <w:rFonts w:asciiTheme="minorHAnsi" w:hAnsiTheme="minorHAnsi"/>
          <w:b/>
        </w:rPr>
        <w:t xml:space="preserve"> </w:t>
      </w:r>
      <w:r w:rsidRPr="004E3CCC">
        <w:rPr>
          <w:rFonts w:asciiTheme="minorHAnsi" w:hAnsiTheme="minorHAnsi"/>
          <w:b/>
        </w:rPr>
        <w:t xml:space="preserve">2019 roku, lub od dnia zawarcia umowy (którykolwiek dzień przypadnie później), do dnia </w:t>
      </w:r>
      <w:r w:rsidR="009976C0" w:rsidRPr="004E3CCC">
        <w:rPr>
          <w:rFonts w:asciiTheme="minorHAnsi" w:hAnsiTheme="minorHAnsi"/>
          <w:b/>
        </w:rPr>
        <w:t>31 maja</w:t>
      </w:r>
      <w:r w:rsidR="00E165A4" w:rsidRPr="004E3CCC">
        <w:rPr>
          <w:rFonts w:asciiTheme="minorHAnsi" w:hAnsiTheme="minorHAnsi"/>
          <w:b/>
        </w:rPr>
        <w:t xml:space="preserve"> 2020</w:t>
      </w:r>
      <w:r w:rsidRPr="004E3CCC">
        <w:rPr>
          <w:rFonts w:asciiTheme="minorHAnsi" w:hAnsiTheme="minorHAnsi"/>
          <w:b/>
        </w:rPr>
        <w:t xml:space="preserve"> roku</w:t>
      </w:r>
      <w:r w:rsidR="00383925" w:rsidRPr="004E3CCC">
        <w:rPr>
          <w:rFonts w:asciiTheme="minorHAnsi" w:hAnsiTheme="minorHAnsi"/>
          <w:b/>
        </w:rPr>
        <w:t>.</w:t>
      </w: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</w:p>
    <w:p w:rsidR="00E92223" w:rsidRPr="005B615E" w:rsidRDefault="005B615E" w:rsidP="005B615E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5B615E">
        <w:rPr>
          <w:rFonts w:asciiTheme="minorHAnsi" w:hAnsiTheme="minorHAnsi"/>
          <w:b/>
        </w:rPr>
        <w:t xml:space="preserve">KARTA OCENY KRYTERIUM </w:t>
      </w:r>
      <w:r>
        <w:rPr>
          <w:rFonts w:asciiTheme="minorHAnsi" w:hAnsiTheme="minorHAnsi"/>
          <w:b/>
        </w:rPr>
        <w:t>–</w:t>
      </w:r>
      <w:r w:rsidRPr="005B615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  <w:lang w:bidi="en-US"/>
        </w:rPr>
        <w:t>WYDŁUŻENIE CZASU PRACY</w:t>
      </w:r>
      <w:r w:rsidRPr="005B615E">
        <w:rPr>
          <w:rFonts w:asciiTheme="minorHAnsi" w:hAnsiTheme="minorHAnsi"/>
          <w:b/>
          <w:bCs/>
          <w:lang w:bidi="en-US"/>
        </w:rPr>
        <w:t xml:space="preserve"> PSZOK</w:t>
      </w:r>
    </w:p>
    <w:p w:rsidR="005B615E" w:rsidRPr="005B615E" w:rsidRDefault="005B615E" w:rsidP="005B615E">
      <w:pPr>
        <w:pStyle w:val="Akapitzlist"/>
        <w:rPr>
          <w:rFonts w:ascii="Calibri" w:hAnsi="Calibri" w:cs="Arial"/>
          <w:b/>
        </w:rPr>
      </w:pP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  <w:r w:rsidRPr="005B615E">
        <w:rPr>
          <w:rFonts w:ascii="Calibri" w:hAnsi="Calibri" w:cs="Arial"/>
          <w:b/>
        </w:rPr>
        <w:t>Oferuję</w:t>
      </w:r>
      <w:r>
        <w:rPr>
          <w:rFonts w:ascii="Calibri" w:hAnsi="Calibri" w:cs="Arial"/>
          <w:b/>
        </w:rPr>
        <w:t>(</w:t>
      </w:r>
      <w:proofErr w:type="spellStart"/>
      <w:r>
        <w:rPr>
          <w:rFonts w:ascii="Calibri" w:hAnsi="Calibri" w:cs="Arial"/>
          <w:b/>
        </w:rPr>
        <w:t>emy</w:t>
      </w:r>
      <w:proofErr w:type="spellEnd"/>
      <w:r>
        <w:rPr>
          <w:rFonts w:ascii="Calibri" w:hAnsi="Calibri" w:cs="Arial"/>
          <w:b/>
        </w:rPr>
        <w:t>)</w:t>
      </w:r>
      <w:r w:rsidRPr="005B615E">
        <w:rPr>
          <w:rFonts w:ascii="Calibri" w:hAnsi="Calibri" w:cs="Arial"/>
          <w:b/>
        </w:rPr>
        <w:t xml:space="preserve"> wydłużenie czasu pracy Punktu Selektywnej Zbiórki </w:t>
      </w:r>
      <w:r>
        <w:rPr>
          <w:rFonts w:ascii="Calibri" w:hAnsi="Calibri" w:cs="Arial"/>
          <w:b/>
        </w:rPr>
        <w:t>O</w:t>
      </w:r>
      <w:r w:rsidRPr="005B615E">
        <w:rPr>
          <w:rFonts w:ascii="Calibri" w:hAnsi="Calibri" w:cs="Arial"/>
          <w:b/>
        </w:rPr>
        <w:t xml:space="preserve">dpadów </w:t>
      </w:r>
      <w:r>
        <w:rPr>
          <w:rFonts w:ascii="Calibri" w:hAnsi="Calibri" w:cs="Arial"/>
          <w:b/>
        </w:rPr>
        <w:t xml:space="preserve">Komunalnych o </w:t>
      </w:r>
      <w:r w:rsidRPr="005B615E">
        <w:rPr>
          <w:rFonts w:ascii="Calibri" w:hAnsi="Calibri" w:cs="Arial"/>
          <w:b/>
        </w:rPr>
        <w:t>……………..</w:t>
      </w:r>
      <w:proofErr w:type="gramStart"/>
      <w:r w:rsidRPr="005B615E">
        <w:rPr>
          <w:rFonts w:ascii="Calibri" w:hAnsi="Calibri" w:cs="Arial"/>
          <w:b/>
        </w:rPr>
        <w:t>godziny</w:t>
      </w:r>
      <w:proofErr w:type="gramEnd"/>
      <w:r w:rsidRPr="005B615E">
        <w:rPr>
          <w:rFonts w:ascii="Calibri" w:hAnsi="Calibri" w:cs="Arial"/>
          <w:b/>
        </w:rPr>
        <w:t>/godzin.</w:t>
      </w:r>
    </w:p>
    <w:p w:rsid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</w:rPr>
      </w:pPr>
      <w:r w:rsidRPr="005B615E">
        <w:rPr>
          <w:rFonts w:ascii="Calibri" w:hAnsi="Calibri" w:cs="Arial"/>
        </w:rPr>
        <w:t>Jeśli Wykonawca nie wskaże liczby godzin Zamawiający uzna, że nie ofertuje on wydłużenia czasu pracy PSZOK.</w:t>
      </w:r>
    </w:p>
    <w:p w:rsidR="005B615E" w:rsidRDefault="005B615E" w:rsidP="005B615E">
      <w:pPr>
        <w:rPr>
          <w:rFonts w:ascii="Calibri" w:hAnsi="Calibri" w:cs="Arial"/>
          <w:b/>
        </w:rPr>
      </w:pPr>
    </w:p>
    <w:p w:rsidR="005B615E" w:rsidRPr="005B615E" w:rsidRDefault="005B615E" w:rsidP="005B615E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5B615E">
        <w:rPr>
          <w:rFonts w:ascii="Calibri" w:hAnsi="Calibri" w:cs="Arial"/>
          <w:b/>
        </w:rPr>
        <w:lastRenderedPageBreak/>
        <w:t>KARTA OCENY KRYTERIUM – ZATRUDNIENIE OSÓB BEZROBOTNYCH PRZY REALIZACJI ZAMÓWIENIA</w:t>
      </w:r>
    </w:p>
    <w:p w:rsidR="005B615E" w:rsidRPr="005B615E" w:rsidRDefault="005B615E" w:rsidP="005B615E">
      <w:pPr>
        <w:pStyle w:val="Akapitzlist"/>
        <w:ind w:left="709" w:hanging="425"/>
        <w:rPr>
          <w:rFonts w:ascii="Calibri" w:hAnsi="Calibri" w:cs="Arial"/>
          <w:b/>
        </w:rPr>
      </w:pP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  <w:r w:rsidRPr="005B615E">
        <w:rPr>
          <w:rFonts w:ascii="Calibri" w:hAnsi="Calibri" w:cs="Arial"/>
          <w:b/>
        </w:rPr>
        <w:t>Oferuję</w:t>
      </w:r>
      <w:r>
        <w:rPr>
          <w:rFonts w:ascii="Calibri" w:hAnsi="Calibri" w:cs="Arial"/>
          <w:b/>
        </w:rPr>
        <w:t>(</w:t>
      </w:r>
      <w:proofErr w:type="spellStart"/>
      <w:r>
        <w:rPr>
          <w:rFonts w:ascii="Calibri" w:hAnsi="Calibri" w:cs="Arial"/>
          <w:b/>
        </w:rPr>
        <w:t>emy</w:t>
      </w:r>
      <w:proofErr w:type="spellEnd"/>
      <w:r>
        <w:rPr>
          <w:rFonts w:ascii="Calibri" w:hAnsi="Calibri" w:cs="Arial"/>
          <w:b/>
        </w:rPr>
        <w:t>)</w:t>
      </w:r>
      <w:r w:rsidRPr="005B615E">
        <w:rPr>
          <w:rFonts w:ascii="Calibri" w:hAnsi="Calibri" w:cs="Arial"/>
          <w:b/>
        </w:rPr>
        <w:t xml:space="preserve"> zatrudnienie ………</w:t>
      </w:r>
      <w:r>
        <w:rPr>
          <w:rFonts w:ascii="Calibri" w:hAnsi="Calibri" w:cs="Arial"/>
          <w:b/>
        </w:rPr>
        <w:t>…..</w:t>
      </w:r>
      <w:r w:rsidRPr="005B615E">
        <w:rPr>
          <w:rFonts w:ascii="Calibri" w:hAnsi="Calibri" w:cs="Arial"/>
          <w:b/>
        </w:rPr>
        <w:t>…</w:t>
      </w:r>
      <w:proofErr w:type="gramStart"/>
      <w:r w:rsidRPr="005B615E">
        <w:rPr>
          <w:rFonts w:ascii="Calibri" w:hAnsi="Calibri" w:cs="Arial"/>
          <w:b/>
        </w:rPr>
        <w:t>osób</w:t>
      </w:r>
      <w:proofErr w:type="gramEnd"/>
      <w:r w:rsidRPr="005B615E">
        <w:rPr>
          <w:rFonts w:ascii="Calibri" w:hAnsi="Calibri" w:cs="Arial"/>
          <w:b/>
        </w:rPr>
        <w:t xml:space="preserve"> bezrobotnych przy realizacji zamówienia</w:t>
      </w:r>
    </w:p>
    <w:p w:rsidR="005B615E" w:rsidRDefault="005B615E" w:rsidP="005B615E">
      <w:pPr>
        <w:pStyle w:val="Akapitzlist"/>
        <w:ind w:left="709"/>
        <w:rPr>
          <w:rFonts w:ascii="Calibri" w:hAnsi="Calibri" w:cs="Arial"/>
          <w:b/>
        </w:rPr>
      </w:pPr>
    </w:p>
    <w:p w:rsidR="005B615E" w:rsidRPr="005B615E" w:rsidRDefault="005B615E" w:rsidP="005B615E">
      <w:pPr>
        <w:pStyle w:val="Akapitzlist"/>
        <w:ind w:left="709"/>
        <w:rPr>
          <w:rFonts w:ascii="Calibri" w:hAnsi="Calibri" w:cs="Arial"/>
        </w:rPr>
      </w:pPr>
      <w:r w:rsidRPr="005B615E">
        <w:rPr>
          <w:rFonts w:ascii="Calibri" w:hAnsi="Calibri" w:cs="Arial"/>
        </w:rPr>
        <w:t>Jeśli Wykonawca nie wskaże liczby osób bezrobotnych do zatrudnienia przy realizacji zamówienia, zamawiający uzna, że Wykonawca nie oferuje zatrudnienia osób bezrobotnych przy realizacji zamówienia.</w:t>
      </w:r>
    </w:p>
    <w:p w:rsidR="00B32309" w:rsidRDefault="00B32309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eastAsia="Arial" w:hAnsiTheme="minorHAnsi"/>
          <w:i/>
        </w:rPr>
      </w:pPr>
    </w:p>
    <w:p w:rsidR="00C756E2" w:rsidRDefault="00C756E2" w:rsidP="005B615E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756E2">
        <w:rPr>
          <w:rFonts w:ascii="Calibri" w:hAnsi="Calibri" w:cs="Arial"/>
          <w:color w:val="000000"/>
        </w:rPr>
        <w:t>Informuję(</w:t>
      </w:r>
      <w:proofErr w:type="spellStart"/>
      <w:r w:rsidRPr="00C756E2">
        <w:rPr>
          <w:rFonts w:ascii="Calibri" w:hAnsi="Calibri" w:cs="Arial"/>
          <w:color w:val="000000"/>
        </w:rPr>
        <w:t>emy</w:t>
      </w:r>
      <w:proofErr w:type="spellEnd"/>
      <w:r w:rsidRPr="00C756E2">
        <w:rPr>
          <w:rFonts w:ascii="Calibri" w:hAnsi="Calibri" w:cs="Arial"/>
          <w:color w:val="000000"/>
        </w:rPr>
        <w:t>), że</w:t>
      </w:r>
      <w:r>
        <w:rPr>
          <w:rFonts w:ascii="Calibri" w:hAnsi="Calibri" w:cs="Arial"/>
          <w:color w:val="000000"/>
        </w:rPr>
        <w:t>: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</w:p>
    <w:p w:rsidR="00C756E2" w:rsidRDefault="00C756E2" w:rsidP="00C756E2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C756E2" w:rsidRDefault="00C756E2" w:rsidP="00C756E2">
      <w:pPr>
        <w:ind w:left="1276" w:hanging="567"/>
        <w:rPr>
          <w:rFonts w:ascii="Calibri" w:hAnsi="Calibri" w:cs="Arial"/>
          <w:color w:val="000000"/>
        </w:rPr>
      </w:pPr>
    </w:p>
    <w:p w:rsidR="00C756E2" w:rsidRDefault="00C756E2" w:rsidP="00C756E2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C756E2" w:rsidRPr="00C756E2" w:rsidRDefault="00C756E2" w:rsidP="00C756E2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proofErr w:type="gramStart"/>
      <w:r w:rsidRPr="00C756E2">
        <w:rPr>
          <w:rFonts w:ascii="Calibri" w:hAnsi="Calibri" w:cs="Arial"/>
          <w:color w:val="000000"/>
          <w:sz w:val="16"/>
          <w:szCs w:val="16"/>
        </w:rPr>
        <w:t>nazwa</w:t>
      </w:r>
      <w:proofErr w:type="gramEnd"/>
      <w:r w:rsidRPr="00C756E2">
        <w:rPr>
          <w:rFonts w:ascii="Calibri" w:hAnsi="Calibri" w:cs="Arial"/>
          <w:color w:val="000000"/>
          <w:sz w:val="16"/>
          <w:szCs w:val="16"/>
        </w:rPr>
        <w:t xml:space="preserve"> (rodzaj) towaru, których dostawa lub świadczenie będzie prowadzić do jego powstania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C756E2" w:rsidRDefault="00C756E2" w:rsidP="00C756E2">
      <w:pPr>
        <w:ind w:left="709"/>
        <w:rPr>
          <w:rFonts w:ascii="Calibri" w:hAnsi="Calibri" w:cs="Arial"/>
          <w:color w:val="000000"/>
        </w:rPr>
      </w:pPr>
    </w:p>
    <w:p w:rsidR="00C756E2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C756E2" w:rsidRPr="0082143B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C756E2" w:rsidRPr="0082143B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C756E2" w:rsidRPr="0082143B" w:rsidRDefault="00C756E2" w:rsidP="00C756E2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C756E2" w:rsidRPr="00C814C7" w:rsidRDefault="00C756E2" w:rsidP="00C756E2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C756E2" w:rsidRDefault="00C756E2" w:rsidP="00C756E2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254538" w:rsidRPr="00254538" w:rsidRDefault="00254538" w:rsidP="00254538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254538" w:rsidRPr="00254538" w:rsidRDefault="00254538" w:rsidP="00254538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 xml:space="preserve">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p w:rsidR="00254538" w:rsidRDefault="00254538" w:rsidP="00254538">
      <w:pPr>
        <w:widowControl w:val="0"/>
        <w:ind w:left="135" w:hanging="709"/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254538" w:rsidRPr="001861BD" w:rsidTr="00254538">
        <w:trPr>
          <w:trHeight w:val="646"/>
        </w:trPr>
        <w:tc>
          <w:tcPr>
            <w:tcW w:w="708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</w:t>
            </w:r>
            <w:r w:rsidR="001861BD" w:rsidRPr="001861B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Align w:val="center"/>
          </w:tcPr>
          <w:p w:rsidR="00254538" w:rsidRPr="001861BD" w:rsidRDefault="00254538" w:rsidP="003F70A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 w:rsidR="003F70A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F70A3">
              <w:rPr>
                <w:rFonts w:asciiTheme="minorHAnsi" w:hAnsiTheme="minorHAnsi" w:cs="Arial"/>
                <w:sz w:val="20"/>
                <w:szCs w:val="20"/>
              </w:rPr>
              <w:br/>
              <w:t xml:space="preserve">(+ nazwa instalacji do przetwarzania odpadów) </w:t>
            </w:r>
          </w:p>
        </w:tc>
        <w:tc>
          <w:tcPr>
            <w:tcW w:w="6120" w:type="dxa"/>
            <w:vAlign w:val="center"/>
          </w:tcPr>
          <w:p w:rsidR="00254538" w:rsidRPr="001861BD" w:rsidRDefault="00254538" w:rsidP="00254538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 w:rsidR="003F70A3">
              <w:rPr>
                <w:rFonts w:asciiTheme="minorHAnsi" w:hAnsiTheme="minorHAnsi" w:cs="Arial"/>
                <w:sz w:val="20"/>
                <w:szCs w:val="20"/>
              </w:rPr>
              <w:t xml:space="preserve"> / rodzaj odpadów, które będą przetwarzane w instalacji podwykonawcy</w:t>
            </w:r>
          </w:p>
        </w:tc>
      </w:tr>
      <w:tr w:rsidR="00254538" w:rsidRPr="001861BD" w:rsidTr="00254538">
        <w:trPr>
          <w:trHeight w:val="273"/>
        </w:trPr>
        <w:tc>
          <w:tcPr>
            <w:tcW w:w="708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54538" w:rsidRPr="001861BD" w:rsidTr="00254538">
        <w:trPr>
          <w:trHeight w:val="325"/>
        </w:trPr>
        <w:tc>
          <w:tcPr>
            <w:tcW w:w="708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538" w:rsidRPr="001861BD" w:rsidRDefault="00254538" w:rsidP="00254538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254538" w:rsidRPr="00F54861" w:rsidRDefault="00254538" w:rsidP="00254538">
      <w:pPr>
        <w:widowControl w:val="0"/>
        <w:ind w:left="135" w:hanging="709"/>
        <w:rPr>
          <w:sz w:val="16"/>
          <w:szCs w:val="16"/>
        </w:rPr>
      </w:pPr>
    </w:p>
    <w:p w:rsidR="00254538" w:rsidRPr="00334E7C" w:rsidRDefault="00254538" w:rsidP="00254538">
      <w:pPr>
        <w:widowControl w:val="0"/>
        <w:rPr>
          <w:b/>
          <w:sz w:val="8"/>
          <w:szCs w:val="8"/>
        </w:rPr>
      </w:pPr>
    </w:p>
    <w:p w:rsidR="00254538" w:rsidRPr="00254538" w:rsidRDefault="00254538" w:rsidP="00254538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254538" w:rsidRPr="00254538" w:rsidRDefault="00254538" w:rsidP="00254538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</w:t>
      </w:r>
      <w:r w:rsidR="001861BD" w:rsidRPr="00254538">
        <w:rPr>
          <w:rFonts w:asciiTheme="minorHAnsi" w:hAnsiTheme="minorHAnsi"/>
          <w:i/>
          <w:color w:val="auto"/>
          <w:sz w:val="22"/>
          <w:szCs w:val="22"/>
        </w:rPr>
        <w:t>zasoby, którego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254538" w:rsidRDefault="00254538" w:rsidP="00254538">
      <w:pPr>
        <w:widowControl w:val="0"/>
        <w:rPr>
          <w:rFonts w:asciiTheme="minorHAnsi" w:hAnsiTheme="minorHAnsi" w:cs="Arial"/>
        </w:rPr>
      </w:pPr>
    </w:p>
    <w:p w:rsidR="00FF38EB" w:rsidRDefault="00FF38EB" w:rsidP="00254538">
      <w:pPr>
        <w:widowControl w:val="0"/>
        <w:rPr>
          <w:rFonts w:asciiTheme="minorHAnsi" w:hAnsiTheme="minorHAnsi" w:cs="Arial"/>
        </w:rPr>
      </w:pPr>
    </w:p>
    <w:p w:rsidR="004E3CCC" w:rsidRDefault="004E3CCC" w:rsidP="00254538">
      <w:pPr>
        <w:widowControl w:val="0"/>
        <w:rPr>
          <w:rFonts w:asciiTheme="minorHAnsi" w:hAnsiTheme="minorHAnsi" w:cs="Arial"/>
        </w:rPr>
      </w:pPr>
    </w:p>
    <w:p w:rsidR="004E3CCC" w:rsidRPr="00254538" w:rsidRDefault="004E3CCC" w:rsidP="00254538">
      <w:pPr>
        <w:widowControl w:val="0"/>
        <w:rPr>
          <w:rFonts w:asciiTheme="minorHAnsi" w:hAnsiTheme="minorHAnsi" w:cs="Arial"/>
        </w:rPr>
      </w:pPr>
    </w:p>
    <w:p w:rsidR="00254538" w:rsidRPr="00254538" w:rsidRDefault="00254538" w:rsidP="00254538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>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p w:rsidR="00254538" w:rsidRPr="00254538" w:rsidRDefault="00254538" w:rsidP="00254538">
      <w:pPr>
        <w:widowControl w:val="0"/>
        <w:ind w:left="135" w:hanging="709"/>
        <w:rPr>
          <w:rFonts w:asciiTheme="minorHAnsi" w:hAnsiTheme="minorHAnsi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254538" w:rsidRPr="00CB163B" w:rsidTr="00254538">
        <w:trPr>
          <w:trHeight w:val="646"/>
        </w:trPr>
        <w:tc>
          <w:tcPr>
            <w:tcW w:w="708" w:type="dxa"/>
          </w:tcPr>
          <w:p w:rsidR="00254538" w:rsidRPr="00CB163B" w:rsidRDefault="00254538" w:rsidP="00254538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254538" w:rsidRPr="00CB163B" w:rsidRDefault="00254538" w:rsidP="002545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3F70A3" w:rsidRPr="00CB163B" w:rsidRDefault="003F70A3" w:rsidP="002545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(+ nazwa instalacji do przetwarzania odpadów)</w:t>
            </w:r>
          </w:p>
        </w:tc>
        <w:tc>
          <w:tcPr>
            <w:tcW w:w="6120" w:type="dxa"/>
            <w:vAlign w:val="center"/>
          </w:tcPr>
          <w:p w:rsidR="00254538" w:rsidRPr="00CB163B" w:rsidRDefault="00254538" w:rsidP="0025453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Część zamówienia/zakres prac wykonywanych przez podwykonawcę</w:t>
            </w:r>
            <w:r w:rsidR="00CB163B"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 / / rodzaj odpadów, które będą przetwarzane w instalacji podwykonawcy</w:t>
            </w:r>
          </w:p>
        </w:tc>
      </w:tr>
      <w:tr w:rsidR="00254538" w:rsidRPr="00CB163B" w:rsidTr="00254538">
        <w:trPr>
          <w:trHeight w:val="273"/>
        </w:trPr>
        <w:tc>
          <w:tcPr>
            <w:tcW w:w="708" w:type="dxa"/>
          </w:tcPr>
          <w:p w:rsidR="00254538" w:rsidRPr="00CB163B" w:rsidRDefault="00254538" w:rsidP="00254538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254538" w:rsidRPr="00CB163B" w:rsidRDefault="00254538" w:rsidP="00254538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538" w:rsidRPr="00CB163B" w:rsidRDefault="00254538" w:rsidP="00254538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4538" w:rsidRPr="00CB163B" w:rsidTr="00254538">
        <w:trPr>
          <w:trHeight w:val="325"/>
        </w:trPr>
        <w:tc>
          <w:tcPr>
            <w:tcW w:w="708" w:type="dxa"/>
          </w:tcPr>
          <w:p w:rsidR="00254538" w:rsidRPr="00CB163B" w:rsidRDefault="00254538" w:rsidP="00254538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254538" w:rsidRPr="00CB163B" w:rsidRDefault="00254538" w:rsidP="00254538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538" w:rsidRPr="00CB163B" w:rsidRDefault="00254538" w:rsidP="00254538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1861BD" w:rsidRDefault="001861B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1861BD" w:rsidRDefault="00C95F4D" w:rsidP="001861BD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C95F4D" w:rsidRPr="003F4F21" w:rsidRDefault="00C95F4D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C95F4D" w:rsidRPr="003F4F21" w:rsidRDefault="00C95F4D" w:rsidP="00090CC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C95F4D" w:rsidRPr="00090CC3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C95F4D" w:rsidRPr="009272A0" w:rsidRDefault="00C95F4D" w:rsidP="00C95F4D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C95F4D" w:rsidRPr="00090CC3" w:rsidRDefault="00C95F4D" w:rsidP="00090CC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C95F4D" w:rsidRDefault="00C95F4D" w:rsidP="00C95F4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C95F4D" w:rsidRDefault="00C95F4D" w:rsidP="00094B21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FF38EB" w:rsidRPr="000B5FF5" w:rsidRDefault="00FF38EB" w:rsidP="00C95F4D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C95F4D" w:rsidRPr="003F4F21" w:rsidRDefault="00C95F4D" w:rsidP="001861B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C95F4D" w:rsidRPr="003F4F21" w:rsidRDefault="00C95F4D" w:rsidP="00C95F4D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C95F4D" w:rsidRPr="003F4F21" w:rsidRDefault="00C95F4D" w:rsidP="00C95F4D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C95F4D" w:rsidRPr="003F4F21" w:rsidRDefault="00C95F4D" w:rsidP="00C95F4D">
      <w:pPr>
        <w:widowControl w:val="0"/>
        <w:numPr>
          <w:ilvl w:val="0"/>
          <w:numId w:val="34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094B21" w:rsidRDefault="00094B21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FF38EB" w:rsidRPr="003F4F21" w:rsidRDefault="00FF38EB" w:rsidP="00C95F4D">
      <w:pPr>
        <w:widowControl w:val="0"/>
        <w:shd w:val="clear" w:color="auto" w:fill="FFFFFF"/>
        <w:tabs>
          <w:tab w:val="left" w:pos="-22652"/>
        </w:tabs>
        <w:suppressAutoHyphens/>
        <w:ind w:left="896" w:hanging="357"/>
        <w:rPr>
          <w:rFonts w:ascii="Calibri" w:eastAsia="Lucida Sans Unicode" w:hAnsi="Calibri" w:cs="Calibri"/>
          <w:kern w:val="1"/>
        </w:rPr>
      </w:pPr>
    </w:p>
    <w:p w:rsidR="00C95F4D" w:rsidRPr="00CD4C4D" w:rsidRDefault="00C95F4D" w:rsidP="001861B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C95F4D" w:rsidRPr="00CD4C4D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C95F4D" w:rsidRDefault="00C95F4D" w:rsidP="001861B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C95F4D" w:rsidRPr="003F4F21" w:rsidRDefault="00C95F4D" w:rsidP="00C95F4D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C95F4D" w:rsidRPr="003F4F21" w:rsidRDefault="00C95F4D" w:rsidP="00C95F4D">
      <w:pPr>
        <w:shd w:val="clear" w:color="auto" w:fill="FFFFFF"/>
        <w:spacing w:line="360" w:lineRule="auto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1D693F" w:rsidRDefault="001D693F" w:rsidP="00C95F4D">
      <w:pPr>
        <w:widowControl w:val="0"/>
        <w:rPr>
          <w:rFonts w:ascii="Calibri" w:hAnsi="Calibri" w:cs="Arial"/>
          <w:iCs/>
          <w:lang w:val="de-DE"/>
        </w:rPr>
      </w:pPr>
    </w:p>
    <w:p w:rsidR="00FF38EB" w:rsidRDefault="00FF38EB" w:rsidP="00C95F4D">
      <w:pPr>
        <w:widowControl w:val="0"/>
        <w:rPr>
          <w:rFonts w:ascii="Calibri" w:hAnsi="Calibri" w:cs="Arial"/>
          <w:iCs/>
          <w:lang w:val="de-DE"/>
        </w:rPr>
      </w:pPr>
    </w:p>
    <w:p w:rsidR="00FF38EB" w:rsidRDefault="00FF38EB" w:rsidP="00C95F4D">
      <w:pPr>
        <w:widowControl w:val="0"/>
        <w:rPr>
          <w:rFonts w:ascii="Calibri" w:hAnsi="Calibri" w:cs="Arial"/>
          <w:iCs/>
          <w:lang w:val="de-DE"/>
        </w:rPr>
      </w:pPr>
    </w:p>
    <w:p w:rsidR="00FF38EB" w:rsidRPr="003F4F21" w:rsidRDefault="00FF38EB" w:rsidP="00C95F4D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C95F4D" w:rsidRPr="003F4F21" w:rsidTr="006623C4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C95F4D" w:rsidRPr="003F4F21" w:rsidTr="006623C4">
        <w:trPr>
          <w:jc w:val="center"/>
        </w:trPr>
        <w:tc>
          <w:tcPr>
            <w:tcW w:w="1814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95F4D" w:rsidRPr="003F4F21" w:rsidRDefault="00C95F4D" w:rsidP="006623C4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1D3FCD">
      <w:pPr>
        <w:widowControl w:val="0"/>
        <w:rPr>
          <w:rFonts w:ascii="Times New Roman" w:hAnsi="Times New Roman"/>
        </w:rPr>
      </w:pPr>
    </w:p>
    <w:sectPr w:rsidR="00EF3756" w:rsidRPr="00682433" w:rsidSect="001861BD">
      <w:headerReference w:type="default" r:id="rId9"/>
      <w:footerReference w:type="default" r:id="rId10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62" w:rsidRDefault="000A2162">
      <w:r>
        <w:separator/>
      </w:r>
    </w:p>
  </w:endnote>
  <w:endnote w:type="continuationSeparator" w:id="0">
    <w:p w:rsidR="000A2162" w:rsidRDefault="000A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536293"/>
      <w:docPartObj>
        <w:docPartGallery w:val="Page Numbers (Bottom of Page)"/>
        <w:docPartUnique/>
      </w:docPartObj>
    </w:sdtPr>
    <w:sdtEndPr/>
    <w:sdtContent>
      <w:p w:rsidR="000A2162" w:rsidRDefault="008A2EE7">
        <w:pPr>
          <w:pStyle w:val="Stopka"/>
          <w:jc w:val="right"/>
        </w:pPr>
        <w:r>
          <w:fldChar w:fldCharType="begin"/>
        </w:r>
        <w:r w:rsidR="000A2162">
          <w:instrText>PAGE   \* MERGEFORMAT</w:instrText>
        </w:r>
        <w:r>
          <w:fldChar w:fldCharType="separate"/>
        </w:r>
        <w:r w:rsidR="00110859">
          <w:rPr>
            <w:noProof/>
          </w:rPr>
          <w:t>5</w:t>
        </w:r>
        <w:r>
          <w:fldChar w:fldCharType="end"/>
        </w:r>
      </w:p>
    </w:sdtContent>
  </w:sdt>
  <w:p w:rsidR="000A2162" w:rsidRDefault="000A2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62" w:rsidRDefault="000A2162">
      <w:r>
        <w:separator/>
      </w:r>
    </w:p>
  </w:footnote>
  <w:footnote w:type="continuationSeparator" w:id="0">
    <w:p w:rsidR="000A2162" w:rsidRDefault="000A2162">
      <w:r>
        <w:continuationSeparator/>
      </w:r>
    </w:p>
  </w:footnote>
  <w:footnote w:id="1">
    <w:p w:rsidR="000A2162" w:rsidRDefault="000A2162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0A2162" w:rsidRDefault="000A2162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62" w:rsidRDefault="000A2162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0A2162" w:rsidRPr="00BE5865" w:rsidRDefault="000A2162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A78AC2B0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44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B3B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3778"/>
    <w:rsid w:val="0009476B"/>
    <w:rsid w:val="00094823"/>
    <w:rsid w:val="00094B21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2162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859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1BD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519"/>
    <w:rsid w:val="00254538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662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36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36A98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047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0A3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3CCC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15E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26B23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B20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39EC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21EE"/>
    <w:rsid w:val="008A2EE7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976C0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16D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AFB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FCF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033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4BBA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E2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163B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5A4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2E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BE2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6EB"/>
    <w:rsid w:val="00F9320E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2E75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68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8EB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65C6-ABA8-4442-AF4D-AB3E9FEE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59</TotalTime>
  <Pages>5</Pages>
  <Words>988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11</cp:revision>
  <cp:lastPrinted>2018-10-05T08:36:00Z</cp:lastPrinted>
  <dcterms:created xsi:type="dcterms:W3CDTF">2018-10-20T11:38:00Z</dcterms:created>
  <dcterms:modified xsi:type="dcterms:W3CDTF">2018-12-17T10:48:00Z</dcterms:modified>
</cp:coreProperties>
</file>